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Default Extension="png" ContentType="image/png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16"/>
          <w:szCs w:val="16"/>
        </w:rPr>
        <w:jc w:val="left"/>
        <w:spacing w:before="9" w:lineRule="exact" w:line="160"/>
      </w:pPr>
      <w:r>
        <w:rPr>
          <w:sz w:val="16"/>
          <w:szCs w:val="16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674" w:right="-44"/>
      </w:pPr>
      <w:r>
        <w:pict>
          <v:group style="position:absolute;margin-left:42.15pt;margin-top:-3.72438pt;width:44.9pt;height:15.75pt;mso-position-horizontal-relative:page;mso-position-vertical-relative:paragraph;z-index:-379" coordorigin="843,-74" coordsize="898,315">
            <v:shape style="position:absolute;left:843;top:-74;width:898;height:315" coordorigin="843,-74" coordsize="898,315" path="m843,241l1741,241,1741,-74,843,-74,843,241xe" filled="f" stroked="t" strokeweight="0.75pt" strokecolor="#000000">
              <v:path arrowok="t"/>
            </v:shape>
            <w10:wrap type="none"/>
          </v:group>
        </w:pic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sz w:val="20"/>
          <w:szCs w:val="20"/>
        </w:rPr>
        <w:jc w:val="left"/>
        <w:spacing w:lineRule="exact" w:line="200"/>
      </w:pPr>
      <w:r>
        <w:br w:type="column"/>
      </w: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ind w:right="-5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1.4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3"/>
        <w:ind w:left="3556"/>
      </w:pPr>
      <w:r>
        <w:br w:type="column"/>
      </w:r>
      <w:r>
        <w:pict>
          <v:shape type="#_x0000_t75" style="width:318.03pt;height:65.8pt">
            <v:imagedata o:title="" r:id="rId4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5"/>
          <w:szCs w:val="15"/>
        </w:rPr>
        <w:jc w:val="left"/>
        <w:spacing w:before="3" w:lineRule="exact" w:line="140"/>
      </w:pPr>
      <w:r>
        <w:rPr>
          <w:sz w:val="15"/>
          <w:szCs w:val="15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pgSz w:w="15840" w:h="12240" w:orient="landscape"/>
          <w:pgMar w:top="280" w:bottom="280" w:left="320" w:right="420"/>
          <w:cols w:num="3" w:equalWidth="off">
            <w:col w:w="1257" w:space="593"/>
            <w:col w:w="1237" w:space="614"/>
            <w:col w:w="11399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16"/>
          <w:szCs w:val="16"/>
        </w:rPr>
        <w:jc w:val="left"/>
        <w:spacing w:before="3" w:lineRule="exact" w:line="160"/>
      </w:pPr>
      <w:r>
        <w:rPr>
          <w:sz w:val="16"/>
          <w:szCs w:val="16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before="34"/>
        <w:ind w:left="4353" w:right="4263"/>
      </w:pP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8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FI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Z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9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J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V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-10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L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DO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 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B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5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4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2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N</w:t>
      </w:r>
      <w:r>
        <w:rPr>
          <w:rFonts w:cs="Arial" w:hAnsi="Arial" w:eastAsia="Arial" w:ascii="Arial"/>
          <w:b/>
          <w:spacing w:val="1"/>
          <w:w w:val="99"/>
          <w:sz w:val="20"/>
          <w:szCs w:val="20"/>
        </w:rPr>
        <w:t>G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R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E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3"/>
          <w:w w:val="99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S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ind w:left="5120" w:right="5024"/>
      </w:pP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DIR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C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D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-5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UDI</w:t>
      </w:r>
      <w:r>
        <w:rPr>
          <w:rFonts w:cs="Arial" w:hAnsi="Arial" w:eastAsia="Arial" w:ascii="Arial"/>
          <w:b/>
          <w:spacing w:val="3"/>
          <w:w w:val="100"/>
          <w:sz w:val="20"/>
          <w:szCs w:val="20"/>
        </w:rPr>
        <w:t>T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O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R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Í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A</w:t>
      </w:r>
      <w:r>
        <w:rPr>
          <w:rFonts w:cs="Arial" w:hAnsi="Arial" w:eastAsia="Arial" w:ascii="Arial"/>
          <w:b/>
          <w:spacing w:val="-14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-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I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2"/>
          <w:w w:val="100"/>
          <w:sz w:val="20"/>
          <w:szCs w:val="20"/>
        </w:rPr>
        <w:t>S</w:t>
      </w:r>
      <w:r>
        <w:rPr>
          <w:rFonts w:cs="Arial" w:hAnsi="Arial" w:eastAsia="Arial" w:ascii="Arial"/>
          <w:b/>
          <w:spacing w:val="-1"/>
          <w:w w:val="100"/>
          <w:sz w:val="20"/>
          <w:szCs w:val="20"/>
        </w:rPr>
        <w:t>P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E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CCI</w:t>
      </w:r>
      <w:r>
        <w:rPr>
          <w:rFonts w:cs="Arial" w:hAnsi="Arial" w:eastAsia="Arial" w:ascii="Arial"/>
          <w:b/>
          <w:spacing w:val="1"/>
          <w:w w:val="100"/>
          <w:sz w:val="20"/>
          <w:szCs w:val="20"/>
        </w:rPr>
        <w:t>Ó</w:t>
      </w:r>
      <w:r>
        <w:rPr>
          <w:rFonts w:cs="Arial" w:hAnsi="Arial" w:eastAsia="Arial" w:ascii="Arial"/>
          <w:b/>
          <w:spacing w:val="0"/>
          <w:w w:val="100"/>
          <w:sz w:val="20"/>
          <w:szCs w:val="20"/>
        </w:rPr>
        <w:t>N</w:t>
      </w:r>
      <w:r>
        <w:rPr>
          <w:rFonts w:cs="Arial" w:hAnsi="Arial" w:eastAsia="Arial" w:ascii="Arial"/>
          <w:b/>
          <w:spacing w:val="-12"/>
          <w:w w:val="100"/>
          <w:sz w:val="20"/>
          <w:szCs w:val="20"/>
        </w:rPr>
        <w:t> 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F</w:t>
      </w:r>
      <w:r>
        <w:rPr>
          <w:rFonts w:cs="Arial" w:hAnsi="Arial" w:eastAsia="Arial" w:ascii="Arial"/>
          <w:b/>
          <w:spacing w:val="2"/>
          <w:w w:val="99"/>
          <w:sz w:val="20"/>
          <w:szCs w:val="20"/>
        </w:rPr>
        <w:t>I</w:t>
      </w:r>
      <w:r>
        <w:rPr>
          <w:rFonts w:cs="Arial" w:hAnsi="Arial" w:eastAsia="Arial" w:ascii="Arial"/>
          <w:b/>
          <w:spacing w:val="-1"/>
          <w:w w:val="99"/>
          <w:sz w:val="20"/>
          <w:szCs w:val="20"/>
        </w:rPr>
        <w:t>S</w:t>
      </w:r>
      <w:r>
        <w:rPr>
          <w:rFonts w:cs="Arial" w:hAnsi="Arial" w:eastAsia="Arial" w:ascii="Arial"/>
          <w:b/>
          <w:spacing w:val="5"/>
          <w:w w:val="99"/>
          <w:sz w:val="20"/>
          <w:szCs w:val="20"/>
        </w:rPr>
        <w:t>C</w:t>
      </w:r>
      <w:r>
        <w:rPr>
          <w:rFonts w:cs="Arial" w:hAnsi="Arial" w:eastAsia="Arial" w:ascii="Arial"/>
          <w:b/>
          <w:spacing w:val="-2"/>
          <w:w w:val="99"/>
          <w:sz w:val="20"/>
          <w:szCs w:val="20"/>
        </w:rPr>
        <w:t>A</w:t>
      </w:r>
      <w:r>
        <w:rPr>
          <w:rFonts w:cs="Arial" w:hAnsi="Arial" w:eastAsia="Arial" w:ascii="Arial"/>
          <w:b/>
          <w:spacing w:val="0"/>
          <w:w w:val="99"/>
          <w:sz w:val="20"/>
          <w:szCs w:val="20"/>
        </w:rPr>
        <w:t>L</w:t>
      </w:r>
      <w:r>
        <w:rPr>
          <w:rFonts w:cs="Arial" w:hAnsi="Arial" w:eastAsia="Arial" w:ascii="Arial"/>
          <w:spacing w:val="0"/>
          <w:w w:val="100"/>
          <w:sz w:val="20"/>
          <w:szCs w:val="20"/>
        </w:rPr>
      </w:r>
    </w:p>
    <w:p>
      <w:pPr>
        <w:rPr>
          <w:rFonts w:cs="Arial" w:hAnsi="Arial" w:eastAsia="Arial" w:ascii="Arial"/>
          <w:sz w:val="20"/>
          <w:szCs w:val="20"/>
        </w:rPr>
        <w:jc w:val="center"/>
        <w:spacing w:lineRule="exact" w:line="220"/>
        <w:ind w:left="3392" w:right="3296"/>
      </w:pPr>
      <w:r>
        <w:rPr>
          <w:rFonts w:cs="Arial" w:hAnsi="Arial" w:eastAsia="Arial" w:ascii="Arial"/>
          <w:b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-10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BRE</w:t>
      </w:r>
      <w:r>
        <w:rPr>
          <w:rFonts w:cs="Arial" w:hAnsi="Arial" w:eastAsia="Arial" w:ascii="Arial"/>
          <w:b/>
          <w:spacing w:val="-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G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7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  <w:t>M</w:t>
      </w:r>
      <w:r>
        <w:rPr>
          <w:rFonts w:cs="Arial" w:hAnsi="Arial" w:eastAsia="Arial" w:ascii="Arial"/>
          <w:b/>
          <w:spacing w:val="4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UN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C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I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2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6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-3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  <w:t>T</w:t>
      </w:r>
      <w:r>
        <w:rPr>
          <w:rFonts w:cs="Arial" w:hAnsi="Arial" w:eastAsia="Arial" w:ascii="Arial"/>
          <w:b/>
          <w:spacing w:val="3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  <w:t>B</w:t>
      </w:r>
      <w:r>
        <w:rPr>
          <w:rFonts w:cs="Arial" w:hAnsi="Arial" w:eastAsia="Arial" w:ascii="Arial"/>
          <w:b/>
          <w:spacing w:val="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100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100"/>
          <w:position w:val="-1"/>
          <w:sz w:val="20"/>
          <w:szCs w:val="20"/>
          <w:u w:val="thick" w:color="000000"/>
        </w:rPr>
        <w:t>JO</w:t>
      </w:r>
      <w:r>
        <w:rPr>
          <w:rFonts w:cs="Arial" w:hAnsi="Arial" w:eastAsia="Arial" w:ascii="Arial"/>
          <w:b/>
          <w:spacing w:val="-2"/>
          <w:w w:val="100"/>
          <w:position w:val="-1"/>
          <w:sz w:val="20"/>
          <w:szCs w:val="20"/>
          <w:u w:val="thick" w:color="000000"/>
        </w:rPr>
        <w:t> 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  <w:t>P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  <w:t>E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2"/>
          <w:w w:val="99"/>
          <w:position w:val="-1"/>
          <w:sz w:val="20"/>
          <w:szCs w:val="20"/>
          <w:u w:val="thick" w:color="000000"/>
        </w:rPr>
        <w:t>R</w:t>
      </w:r>
      <w:r>
        <w:rPr>
          <w:rFonts w:cs="Arial" w:hAnsi="Arial" w:eastAsia="Arial" w:ascii="Arial"/>
          <w:b/>
          <w:spacing w:val="2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  <w:t>S</w:t>
      </w:r>
      <w:r>
        <w:rPr>
          <w:rFonts w:cs="Arial" w:hAnsi="Arial" w:eastAsia="Arial" w:ascii="Arial"/>
          <w:b/>
          <w:spacing w:val="-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1"/>
          <w:w w:val="99"/>
          <w:position w:val="-1"/>
          <w:sz w:val="20"/>
          <w:szCs w:val="20"/>
          <w:u w:val="thick" w:color="000000"/>
        </w:rPr>
        <w:t>O</w:t>
      </w:r>
      <w:r>
        <w:rPr>
          <w:rFonts w:cs="Arial" w:hAnsi="Arial" w:eastAsia="Arial" w:ascii="Arial"/>
          <w:b/>
          <w:spacing w:val="1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5"/>
          <w:w w:val="99"/>
          <w:position w:val="-1"/>
          <w:sz w:val="20"/>
          <w:szCs w:val="20"/>
          <w:u w:val="thick" w:color="000000"/>
        </w:rPr>
        <w:t>N</w:t>
      </w:r>
      <w:r>
        <w:rPr>
          <w:rFonts w:cs="Arial" w:hAnsi="Arial" w:eastAsia="Arial" w:ascii="Arial"/>
          <w:b/>
          <w:spacing w:val="5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-5"/>
          <w:w w:val="99"/>
          <w:position w:val="-1"/>
          <w:sz w:val="20"/>
          <w:szCs w:val="20"/>
          <w:u w:val="thick" w:color="000000"/>
        </w:rPr>
        <w:t>A</w:t>
      </w:r>
      <w:r>
        <w:rPr>
          <w:rFonts w:cs="Arial" w:hAnsi="Arial" w:eastAsia="Arial" w:ascii="Arial"/>
          <w:b/>
          <w:spacing w:val="-5"/>
          <w:w w:val="99"/>
          <w:position w:val="-1"/>
          <w:sz w:val="20"/>
          <w:szCs w:val="20"/>
          <w:u w:val="thick" w:color="000000"/>
        </w:rPr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  <w:u w:val="thick" w:color="000000"/>
        </w:rPr>
        <w:t>L</w:t>
      </w:r>
      <w:r>
        <w:rPr>
          <w:rFonts w:cs="Arial" w:hAnsi="Arial" w:eastAsia="Arial" w:ascii="Arial"/>
          <w:b/>
          <w:spacing w:val="0"/>
          <w:w w:val="99"/>
          <w:position w:val="-1"/>
          <w:sz w:val="20"/>
          <w:szCs w:val="20"/>
        </w:rPr>
      </w:r>
      <w:r>
        <w:rPr>
          <w:rFonts w:cs="Arial" w:hAnsi="Arial" w:eastAsia="Arial" w:ascii="Arial"/>
          <w:spacing w:val="0"/>
          <w:w w:val="100"/>
          <w:position w:val="0"/>
          <w:sz w:val="20"/>
          <w:szCs w:val="20"/>
        </w:rPr>
      </w:r>
    </w:p>
    <w:p>
      <w:pPr>
        <w:rPr>
          <w:sz w:val="19"/>
          <w:szCs w:val="19"/>
        </w:rPr>
        <w:jc w:val="left"/>
        <w:spacing w:before="8" w:lineRule="exact" w:line="180"/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before="37" w:lineRule="auto" w:line="275"/>
        <w:ind w:left="4819" w:right="3659" w:hanging="1030"/>
      </w:pP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REL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Ó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I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DE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Q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IBE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b/>
          <w:spacing w:val="5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G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NES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EFECTIVO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ESPE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C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IE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RE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U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ER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CI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NES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T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R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B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1"/>
          <w:w w:val="100"/>
          <w:sz w:val="18"/>
          <w:szCs w:val="18"/>
        </w:rPr>
        <w:t>J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P</w:t>
      </w:r>
      <w:r>
        <w:rPr>
          <w:rFonts w:cs="Arial" w:hAnsi="Arial" w:eastAsia="Arial" w:ascii="Arial"/>
          <w:b/>
          <w:spacing w:val="3"/>
          <w:w w:val="10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RS</w:t>
      </w:r>
      <w:r>
        <w:rPr>
          <w:rFonts w:cs="Arial" w:hAnsi="Arial" w:eastAsia="Arial" w:ascii="Arial"/>
          <w:b/>
          <w:spacing w:val="-1"/>
          <w:w w:val="100"/>
          <w:sz w:val="18"/>
          <w:szCs w:val="18"/>
        </w:rPr>
        <w:t>O</w:t>
      </w:r>
      <w:r>
        <w:rPr>
          <w:rFonts w:cs="Arial" w:hAnsi="Arial" w:eastAsia="Arial" w:ascii="Arial"/>
          <w:b/>
          <w:spacing w:val="2"/>
          <w:w w:val="100"/>
          <w:sz w:val="18"/>
          <w:szCs w:val="18"/>
        </w:rPr>
        <w:t>N</w:t>
      </w:r>
      <w:r>
        <w:rPr>
          <w:rFonts w:cs="Arial" w:hAnsi="Arial" w:eastAsia="Arial" w:ascii="Arial"/>
          <w:b/>
          <w:spacing w:val="-3"/>
          <w:w w:val="100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sz w:val="18"/>
          <w:szCs w:val="18"/>
        </w:rPr>
        <w:t>L</w:t>
      </w:r>
      <w:r>
        <w:rPr>
          <w:rFonts w:cs="Arial" w:hAnsi="Arial" w:eastAsia="Arial" w:asci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8"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18"/>
          <w:szCs w:val="18"/>
        </w:rPr>
        <w:jc w:val="left"/>
        <w:spacing w:lineRule="exact" w:line="200"/>
        <w:ind w:left="5314"/>
      </w:pP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PERI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DO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C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PRE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DIDO</w:t>
      </w:r>
      <w:r>
        <w:rPr>
          <w:rFonts w:cs="Arial" w:hAnsi="Arial" w:eastAsia="Arial" w:ascii="Arial"/>
          <w:b/>
          <w:spacing w:val="-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5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4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9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_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DEL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1"/>
          <w:w w:val="100"/>
          <w:position w:val="-1"/>
          <w:sz w:val="18"/>
          <w:szCs w:val="18"/>
        </w:rPr>
        <w:t>2</w:t>
      </w:r>
      <w:r>
        <w:rPr>
          <w:rFonts w:cs="Arial" w:hAnsi="Arial" w:eastAsia="Arial" w:ascii="Arial"/>
          <w:b/>
          <w:spacing w:val="-2"/>
          <w:w w:val="100"/>
          <w:position w:val="-1"/>
          <w:sz w:val="18"/>
          <w:szCs w:val="18"/>
        </w:rPr>
        <w:t>0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  <w:u w:val="single" w:color="000000"/>
        </w:rPr>
        <w:t>          </w:t>
      </w:r>
      <w:r>
        <w:rPr>
          <w:rFonts w:cs="Arial" w:hAnsi="Arial" w:eastAsia="Arial" w:ascii="Arial"/>
          <w:b/>
          <w:spacing w:val="50"/>
          <w:w w:val="100"/>
          <w:position w:val="-1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-47"/>
          <w:w w:val="100"/>
          <w:position w:val="-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18"/>
          <w:szCs w:val="18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18"/>
          <w:szCs w:val="18"/>
        </w:rPr>
      </w:r>
    </w:p>
    <w:p>
      <w:pPr>
        <w:rPr>
          <w:sz w:val="19"/>
          <w:szCs w:val="19"/>
        </w:rPr>
        <w:jc w:val="left"/>
        <w:spacing w:before="9" w:lineRule="exact" w:line="180"/>
        <w:sectPr>
          <w:type w:val="continuous"/>
          <w:pgSz w:w="15840" w:h="12240" w:orient="landscape"/>
          <w:pgMar w:top="280" w:bottom="280" w:left="320" w:right="420"/>
        </w:sectPr>
      </w:pPr>
      <w:r>
        <w:rPr>
          <w:sz w:val="19"/>
          <w:szCs w:val="19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9660" w:val="left"/>
        </w:tabs>
        <w:jc w:val="left"/>
        <w:spacing w:before="37"/>
        <w:ind w:left="1355" w:right="-47"/>
      </w:pPr>
      <w:r>
        <w:rPr>
          <w:rFonts w:cs="Arial" w:hAnsi="Arial" w:eastAsia="Arial" w:ascii="Arial"/>
          <w:b/>
          <w:sz w:val="18"/>
          <w:szCs w:val="18"/>
        </w:rPr>
        <w:t>I.</w:t>
      </w:r>
      <w:r>
        <w:rPr>
          <w:rFonts w:cs="Arial" w:hAnsi="Arial" w:eastAsia="Arial" w:ascii="Arial"/>
          <w:b/>
          <w:sz w:val="18"/>
          <w:szCs w:val="18"/>
        </w:rPr>
        <w:t> </w:t>
      </w:r>
      <w:r>
        <w:rPr>
          <w:rFonts w:cs="Arial" w:hAnsi="Arial" w:eastAsia="Arial" w:ascii="Arial"/>
          <w:b/>
          <w:spacing w:val="-5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</w:rPr>
        <w:t>N</w:t>
      </w:r>
      <w:r>
        <w:rPr>
          <w:rFonts w:cs="Arial" w:hAnsi="Arial" w:eastAsia="Arial" w:ascii="Arial"/>
          <w:b/>
          <w:spacing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1"/>
          <w:sz w:val="18"/>
          <w:szCs w:val="18"/>
        </w:rPr>
        <w:t>M</w:t>
      </w:r>
      <w:r>
        <w:rPr>
          <w:rFonts w:cs="Arial" w:hAnsi="Arial" w:eastAsia="Arial" w:ascii="Arial"/>
          <w:b/>
          <w:spacing w:val="0"/>
          <w:sz w:val="18"/>
          <w:szCs w:val="18"/>
        </w:rPr>
        <w:t>B</w:t>
      </w:r>
      <w:r>
        <w:rPr>
          <w:rFonts w:cs="Arial" w:hAnsi="Arial" w:eastAsia="Arial" w:ascii="Arial"/>
          <w:b/>
          <w:spacing w:val="-1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</w:rPr>
        <w:t>DEL</w:t>
      </w:r>
      <w:r>
        <w:rPr>
          <w:rFonts w:cs="Arial" w:hAnsi="Arial" w:eastAsia="Arial" w:ascii="Arial"/>
          <w:b/>
          <w:spacing w:val="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</w:rPr>
        <w:t>C</w:t>
      </w:r>
      <w:r>
        <w:rPr>
          <w:rFonts w:cs="Arial" w:hAnsi="Arial" w:eastAsia="Arial" w:ascii="Arial"/>
          <w:b/>
          <w:spacing w:val="-1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sz w:val="18"/>
          <w:szCs w:val="18"/>
        </w:rPr>
        <w:t>NTRIB</w:t>
      </w:r>
      <w:r>
        <w:rPr>
          <w:rFonts w:cs="Arial" w:hAnsi="Arial" w:eastAsia="Arial" w:ascii="Arial"/>
          <w:b/>
          <w:spacing w:val="-1"/>
          <w:sz w:val="18"/>
          <w:szCs w:val="18"/>
        </w:rPr>
        <w:t>U</w:t>
      </w:r>
      <w:r>
        <w:rPr>
          <w:rFonts w:cs="Arial" w:hAnsi="Arial" w:eastAsia="Arial" w:ascii="Arial"/>
          <w:b/>
          <w:spacing w:val="0"/>
          <w:sz w:val="18"/>
          <w:szCs w:val="18"/>
        </w:rPr>
        <w:t>Y</w:t>
      </w:r>
      <w:r>
        <w:rPr>
          <w:rFonts w:cs="Arial" w:hAnsi="Arial" w:eastAsia="Arial" w:ascii="Arial"/>
          <w:b/>
          <w:spacing w:val="2"/>
          <w:sz w:val="18"/>
          <w:szCs w:val="18"/>
        </w:rPr>
        <w:t>E</w:t>
      </w:r>
      <w:r>
        <w:rPr>
          <w:rFonts w:cs="Arial" w:hAnsi="Arial" w:eastAsia="Arial" w:ascii="Arial"/>
          <w:b/>
          <w:spacing w:val="0"/>
          <w:sz w:val="18"/>
          <w:szCs w:val="18"/>
        </w:rPr>
        <w:t>NTE:</w:t>
      </w:r>
      <w:r>
        <w:rPr>
          <w:rFonts w:cs="Arial" w:hAnsi="Arial" w:eastAsia="Arial" w:ascii="Arial"/>
          <w:b/>
          <w:spacing w:val="-2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rFonts w:cs="Arial" w:hAnsi="Arial" w:eastAsia="Arial" w:ascii="Arial"/>
          <w:sz w:val="18"/>
          <w:szCs w:val="18"/>
        </w:rPr>
        <w:tabs>
          <w:tab w:pos="3840" w:val="left"/>
        </w:tabs>
        <w:jc w:val="left"/>
        <w:spacing w:before="37"/>
        <w:sectPr>
          <w:type w:val="continuous"/>
          <w:pgSz w:w="15840" w:h="12240" w:orient="landscape"/>
          <w:pgMar w:top="280" w:bottom="280" w:left="320" w:right="420"/>
          <w:cols w:num="2" w:equalWidth="off">
            <w:col w:w="9670" w:space="249"/>
            <w:col w:w="5181"/>
          </w:cols>
        </w:sectPr>
      </w:pPr>
      <w:r>
        <w:br w:type="column"/>
      </w:r>
      <w:r>
        <w:rPr>
          <w:rFonts w:cs="Arial" w:hAnsi="Arial" w:eastAsia="Arial" w:ascii="Arial"/>
          <w:b/>
          <w:sz w:val="18"/>
          <w:szCs w:val="18"/>
        </w:rPr>
        <w:t>I</w:t>
      </w:r>
      <w:r>
        <w:rPr>
          <w:rFonts w:cs="Arial" w:hAnsi="Arial" w:eastAsia="Arial" w:ascii="Arial"/>
          <w:b/>
          <w:spacing w:val="1"/>
          <w:sz w:val="18"/>
          <w:szCs w:val="18"/>
        </w:rPr>
        <w:t>.</w:t>
      </w:r>
      <w:r>
        <w:rPr>
          <w:rFonts w:cs="Arial" w:hAnsi="Arial" w:eastAsia="Arial" w:ascii="Arial"/>
          <w:b/>
          <w:spacing w:val="1"/>
          <w:sz w:val="18"/>
          <w:szCs w:val="18"/>
        </w:rPr>
        <w:t>1</w:t>
      </w:r>
      <w:r>
        <w:rPr>
          <w:rFonts w:cs="Arial" w:hAnsi="Arial" w:eastAsia="Arial" w:ascii="Arial"/>
          <w:b/>
          <w:spacing w:val="0"/>
          <w:sz w:val="18"/>
          <w:szCs w:val="18"/>
        </w:rPr>
        <w:t>.</w:t>
      </w:r>
      <w:r>
        <w:rPr>
          <w:rFonts w:cs="Arial" w:hAnsi="Arial" w:eastAsia="Arial" w:ascii="Arial"/>
          <w:b/>
          <w:spacing w:val="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</w:rPr>
        <w:t>R.E.C.</w:t>
      </w:r>
      <w:r>
        <w:rPr>
          <w:rFonts w:cs="Arial" w:hAnsi="Arial" w:eastAsia="Arial" w:ascii="Arial"/>
          <w:b/>
          <w:spacing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7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</w:rPr>
        <w:t>O</w:t>
      </w:r>
      <w:r>
        <w:rPr>
          <w:rFonts w:cs="Arial" w:hAnsi="Arial" w:eastAsia="Arial" w:ascii="Arial"/>
          <w:b/>
          <w:spacing w:val="0"/>
          <w:sz w:val="18"/>
          <w:szCs w:val="18"/>
        </w:rPr>
        <w:t>  </w:t>
      </w:r>
      <w:r>
        <w:rPr>
          <w:rFonts w:cs="Arial" w:hAnsi="Arial" w:eastAsia="Arial" w:ascii="Arial"/>
          <w:b/>
          <w:spacing w:val="-3"/>
          <w:sz w:val="18"/>
          <w:szCs w:val="18"/>
        </w:rPr>
        <w:t>R</w:t>
      </w:r>
      <w:r>
        <w:rPr>
          <w:rFonts w:cs="Arial" w:hAnsi="Arial" w:eastAsia="Arial" w:ascii="Arial"/>
          <w:b/>
          <w:spacing w:val="0"/>
          <w:sz w:val="18"/>
          <w:szCs w:val="18"/>
        </w:rPr>
        <w:t>.</w:t>
      </w:r>
      <w:r>
        <w:rPr>
          <w:rFonts w:cs="Arial" w:hAnsi="Arial" w:eastAsia="Arial" w:ascii="Arial"/>
          <w:b/>
          <w:spacing w:val="1"/>
          <w:sz w:val="18"/>
          <w:szCs w:val="18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</w:rPr>
        <w:t>F</w:t>
      </w:r>
      <w:r>
        <w:rPr>
          <w:rFonts w:cs="Arial" w:hAnsi="Arial" w:eastAsia="Arial" w:ascii="Arial"/>
          <w:b/>
          <w:spacing w:val="1"/>
          <w:sz w:val="18"/>
          <w:szCs w:val="18"/>
        </w:rPr>
        <w:t>.</w:t>
      </w:r>
      <w:r>
        <w:rPr>
          <w:rFonts w:cs="Arial" w:hAnsi="Arial" w:eastAsia="Arial" w:ascii="Arial"/>
          <w:b/>
          <w:spacing w:val="0"/>
          <w:sz w:val="18"/>
          <w:szCs w:val="18"/>
        </w:rPr>
        <w:t>C.</w:t>
      </w:r>
      <w:r>
        <w:rPr>
          <w:rFonts w:cs="Arial" w:hAnsi="Arial" w:eastAsia="Arial" w:ascii="Arial"/>
          <w:b/>
          <w:spacing w:val="0"/>
          <w:sz w:val="18"/>
          <w:szCs w:val="18"/>
        </w:rPr>
        <w:t> </w:t>
      </w:r>
      <w:r>
        <w:rPr>
          <w:rFonts w:cs="Arial" w:hAnsi="Arial" w:eastAsia="Arial" w:ascii="Arial"/>
          <w:b/>
          <w:spacing w:val="-2"/>
          <w:sz w:val="18"/>
          <w:szCs w:val="18"/>
        </w:rPr>
        <w:t>: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> </w:t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  <w:tab/>
      </w:r>
      <w:r>
        <w:rPr>
          <w:rFonts w:cs="Arial" w:hAnsi="Arial" w:eastAsia="Arial" w:ascii="Arial"/>
          <w:b/>
          <w:spacing w:val="0"/>
          <w:sz w:val="18"/>
          <w:szCs w:val="18"/>
          <w:u w:val="single" w:color="000000"/>
        </w:rPr>
      </w:r>
      <w:r>
        <w:rPr>
          <w:rFonts w:cs="Arial" w:hAnsi="Arial" w:eastAsia="Arial" w:ascii="Arial"/>
          <w:b/>
          <w:spacing w:val="0"/>
          <w:sz w:val="18"/>
          <w:szCs w:val="18"/>
        </w:rPr>
      </w:r>
      <w:r>
        <w:rPr>
          <w:rFonts w:cs="Arial" w:hAnsi="Arial" w:eastAsia="Arial" w:ascii="Arial"/>
          <w:spacing w:val="0"/>
          <w:sz w:val="18"/>
          <w:szCs w:val="18"/>
        </w:rPr>
      </w:r>
    </w:p>
    <w:p>
      <w:pPr>
        <w:rPr>
          <w:sz w:val="12"/>
          <w:szCs w:val="12"/>
        </w:rPr>
        <w:jc w:val="left"/>
        <w:spacing w:before="4" w:lineRule="exact" w:line="120"/>
      </w:pPr>
      <w:r>
        <w:rPr>
          <w:sz w:val="12"/>
          <w:szCs w:val="12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tbl>
      <w:tblPr>
        <w:tblW w:w="0" w:type="auto"/>
        <w:tblLook w:val="01E0"/>
        <w:jc w:val="left"/>
        <w:tblInd w:w="9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/>
      <w:tr>
        <w:trPr>
          <w:trHeight w:val="355" w:hRule="exact"/>
        </w:trPr>
        <w:tc>
          <w:tcPr>
            <w:tcW w:w="141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sz w:val="11"/>
                <w:szCs w:val="11"/>
              </w:rPr>
              <w:jc w:val="left"/>
              <w:spacing w:before="1" w:lineRule="exact" w:line="100"/>
            </w:pPr>
            <w:r>
              <w:rPr>
                <w:sz w:val="11"/>
                <w:szCs w:val="11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Rule="exact" w:line="200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37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0"/>
              <w:ind w:left="39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ADM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0"/>
              <w:ind w:left="52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69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90"/>
              <w:ind w:left="381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RODUC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ÓN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27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tabs>
                <w:tab w:pos="2100" w:val="left"/>
              </w:tabs>
              <w:jc w:val="left"/>
              <w:spacing w:before="90"/>
              <w:ind w:left="637"/>
            </w:pP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4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b/>
                <w:spacing w:val="-1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2"/>
                <w:sz w:val="12"/>
                <w:szCs w:val="12"/>
              </w:rPr>
              <w:t>: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u w:val="single" w:color="00000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u w:val="single" w:color="000000"/>
              </w:rPr>
              <w:tab/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  <w:u w:val="single" w:color="000000"/>
              </w:rPr>
            </w:r>
            <w:r>
              <w:rPr>
                <w:rFonts w:cs="Arial" w:hAnsi="Arial" w:eastAsia="Arial" w:ascii="Arial"/>
                <w:b/>
                <w:spacing w:val="0"/>
                <w:sz w:val="12"/>
                <w:szCs w:val="12"/>
              </w:rPr>
            </w:r>
            <w:r>
              <w:rPr>
                <w:rFonts w:cs="Arial" w:hAnsi="Arial" w:eastAsia="Arial" w:ascii="Arial"/>
                <w:spacing w:val="0"/>
                <w:sz w:val="12"/>
                <w:szCs w:val="12"/>
              </w:rPr>
            </w:r>
          </w:p>
        </w:tc>
        <w:tc>
          <w:tcPr>
            <w:tcW w:w="274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90"/>
              <w:ind w:left="1038" w:right="103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44" w:hRule="exact"/>
        </w:trPr>
        <w:tc>
          <w:tcPr>
            <w:tcW w:w="1412" w:type="dxa"/>
            <w:vMerge w:val="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510" w:right="511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.1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"/>
              <w:ind w:left="525" w:right="527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92" w:right="9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565" w:right="56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5" w:lineRule="exact" w:line="120"/>
              <w:ind w:left="106" w:right="108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64"/>
              <w:ind w:left="393" w:right="3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"/>
              <w:ind w:left="92" w:right="95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424" w:right="53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II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5" w:lineRule="exact" w:line="120"/>
              <w:ind w:left="-16" w:right="89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64"/>
              <w:ind w:left="389" w:right="386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"/>
              <w:ind w:left="92" w:right="9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544" w:right="542"/>
            </w:pP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5" w:lineRule="exact" w:line="120"/>
              <w:ind w:left="109" w:right="1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64"/>
              <w:ind w:left="403" w:right="40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"/>
              <w:ind w:left="92" w:right="94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606" w:right="605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5" w:lineRule="exact" w:line="120"/>
              <w:ind w:left="157" w:right="152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64"/>
              <w:ind w:left="434" w:right="43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0"/>
                <w:szCs w:val="10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0"/>
                <w:szCs w:val="10"/>
              </w:rPr>
              <w:t>1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0"/>
                <w:szCs w:val="10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0"/>
                <w:szCs w:val="10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Nº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1"/>
              <w:ind w:left="119" w:right="118"/>
            </w:pP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J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DOR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lineRule="exact" w:line="120"/>
              <w:ind w:left="538" w:right="539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2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.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center"/>
              <w:spacing w:before="5" w:lineRule="exact" w:line="120"/>
              <w:ind w:left="106" w:right="106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ON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 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GR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</w:tr>
      <w:tr>
        <w:trPr>
          <w:trHeight w:val="403" w:hRule="exact"/>
        </w:trPr>
        <w:tc>
          <w:tcPr>
            <w:tcW w:w="141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F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01" w:hRule="exact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Z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03" w:hRule="exact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Y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JU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N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01" w:hRule="exact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sz w:val="12"/>
                <w:szCs w:val="12"/>
              </w:rPr>
              <w:jc w:val="left"/>
              <w:spacing w:before="2" w:lineRule="exact" w:line="120"/>
            </w:pPr>
            <w:r>
              <w:rPr>
                <w:sz w:val="12"/>
                <w:szCs w:val="12"/>
              </w:rPr>
            </w:r>
          </w:p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ind w:left="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JU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L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2"/>
                <w:szCs w:val="12"/>
              </w:rPr>
              <w:t>A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GO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98" w:hRule="exact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54"/>
              <w:ind w:left="93"/>
            </w:pP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S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P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205" w:hRule="exact"/>
        </w:trPr>
        <w:tc>
          <w:tcPr>
            <w:tcW w:w="141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OC</w:t>
            </w:r>
            <w:r>
              <w:rPr>
                <w:rFonts w:cs="Arial" w:hAnsi="Arial" w:eastAsia="Arial" w:ascii="Arial"/>
                <w:b/>
                <w:spacing w:val="3"/>
                <w:w w:val="100"/>
                <w:sz w:val="12"/>
                <w:szCs w:val="12"/>
              </w:rPr>
              <w:t>T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UBRE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197" w:hRule="exact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before="52"/>
              <w:ind w:left="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NO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V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-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nil" w:sz="6" w:space="0" w:color="auto"/>
              <w:right w:val="single" w:sz="12" w:space="0" w:color="000000"/>
            </w:tcBorders>
          </w:tcPr>
          <w:p/>
        </w:tc>
      </w:tr>
      <w:tr>
        <w:trPr>
          <w:trHeight w:val="204" w:hRule="exact"/>
        </w:trPr>
        <w:tc>
          <w:tcPr>
            <w:tcW w:w="1412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>
            <w:pPr>
              <w:rPr>
                <w:rFonts w:cs="Arial" w:hAnsi="Arial" w:eastAsia="Arial" w:ascii="Arial"/>
                <w:sz w:val="12"/>
                <w:szCs w:val="12"/>
              </w:rPr>
              <w:jc w:val="left"/>
              <w:spacing w:lineRule="exact" w:line="120"/>
              <w:ind w:left="93"/>
            </w:pP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D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C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I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b/>
                <w:spacing w:val="-2"/>
                <w:w w:val="100"/>
                <w:sz w:val="12"/>
                <w:szCs w:val="12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B</w:t>
            </w:r>
            <w:r>
              <w:rPr>
                <w:rFonts w:cs="Arial" w:hAnsi="Arial" w:eastAsia="Arial" w:ascii="Arial"/>
                <w:b/>
                <w:spacing w:val="2"/>
                <w:w w:val="100"/>
                <w:sz w:val="12"/>
                <w:szCs w:val="12"/>
              </w:rPr>
              <w:t>R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2"/>
                <w:szCs w:val="12"/>
              </w:rPr>
              <w:t>E</w:t>
            </w:r>
            <w:r>
              <w:rPr>
                <w:rFonts w:cs="Arial" w:hAnsi="Arial" w:eastAsia="Arial" w:ascii="Arial"/>
                <w:spacing w:val="0"/>
                <w:w w:val="100"/>
                <w:sz w:val="12"/>
                <w:szCs w:val="12"/>
              </w:rPr>
            </w:r>
          </w:p>
        </w:tc>
        <w:tc>
          <w:tcPr>
            <w:tcW w:w="127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8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5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7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9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274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513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325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  <w:tc>
          <w:tcPr>
            <w:tcW w:w="1416" w:type="dxa"/>
            <w:tcBorders>
              <w:top w:val="nil" w:sz="6" w:space="0" w:color="auto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/>
        </w:tc>
      </w:tr>
      <w:tr>
        <w:trPr>
          <w:trHeight w:val="420" w:hRule="exact"/>
        </w:trPr>
        <w:tc>
          <w:tcPr>
            <w:tcW w:w="141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>
            <w:pPr>
              <w:rPr>
                <w:rFonts w:cs="Arial" w:hAnsi="Arial" w:eastAsia="Arial" w:ascii="Arial"/>
                <w:sz w:val="16"/>
                <w:szCs w:val="16"/>
              </w:rPr>
              <w:jc w:val="left"/>
              <w:spacing w:before="98"/>
              <w:ind w:left="93"/>
            </w:pP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cs="Arial" w:hAnsi="Arial" w:eastAsia="Arial" w:ascii="Arial"/>
                <w:b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cs="Arial" w:hAnsi="Arial" w:eastAsia="Arial" w:ascii="Arial"/>
                <w:b/>
                <w:spacing w:val="-3"/>
                <w:w w:val="100"/>
                <w:sz w:val="16"/>
                <w:szCs w:val="16"/>
              </w:rPr>
              <w:t>U</w:t>
            </w:r>
            <w:r>
              <w:rPr>
                <w:rFonts w:cs="Arial" w:hAnsi="Arial" w:eastAsia="Arial" w:ascii="Arial"/>
                <w:b/>
                <w:spacing w:val="5"/>
                <w:w w:val="100"/>
                <w:sz w:val="16"/>
                <w:szCs w:val="16"/>
              </w:rPr>
              <w:t>M</w:t>
            </w:r>
            <w:r>
              <w:rPr>
                <w:rFonts w:cs="Arial" w:hAnsi="Arial" w:eastAsia="Arial" w:ascii="Arial"/>
                <w:b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cs="Arial" w:hAnsi="Arial" w:eastAsia="Arial" w:asci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418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27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277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41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274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513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325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  <w:tc>
          <w:tcPr>
            <w:tcW w:w="1416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/>
        </w:tc>
      </w:tr>
    </w:tbl>
    <w:p>
      <w:pPr>
        <w:sectPr>
          <w:type w:val="continuous"/>
          <w:pgSz w:w="15840" w:h="12240" w:orient="landscape"/>
          <w:pgMar w:top="280" w:bottom="280" w:left="320" w:right="420"/>
        </w:sectPr>
      </w:pPr>
    </w:p>
    <w:p>
      <w:pPr>
        <w:rPr>
          <w:sz w:val="17"/>
          <w:szCs w:val="17"/>
        </w:rPr>
        <w:jc w:val="left"/>
        <w:spacing w:before="2" w:lineRule="exact" w:line="160"/>
      </w:pPr>
      <w:r>
        <w:rPr>
          <w:sz w:val="17"/>
          <w:szCs w:val="17"/>
        </w:rPr>
      </w:r>
    </w:p>
    <w:p>
      <w:pPr>
        <w:rPr>
          <w:rFonts w:cs="Calibri" w:hAnsi="Calibri" w:eastAsia="Calibri" w:ascii="Calibri"/>
          <w:sz w:val="16"/>
          <w:szCs w:val="16"/>
        </w:rPr>
        <w:jc w:val="left"/>
        <w:ind w:left="108" w:right="-44"/>
      </w:pPr>
      <w:r>
        <w:rPr>
          <w:rFonts w:cs="Calibri" w:hAnsi="Calibri" w:eastAsia="Calibri" w:ascii="Calibri"/>
          <w:spacing w:val="0"/>
          <w:w w:val="100"/>
          <w:sz w:val="16"/>
          <w:szCs w:val="16"/>
        </w:rPr>
        <w:t>A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N</w:t>
      </w:r>
      <w:r>
        <w:rPr>
          <w:rFonts w:cs="Calibri" w:hAnsi="Calibri" w:eastAsia="Calibri" w:ascii="Calibri"/>
          <w:spacing w:val="1"/>
          <w:w w:val="100"/>
          <w:sz w:val="16"/>
          <w:szCs w:val="16"/>
        </w:rPr>
        <w:t>E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XO</w:t>
      </w:r>
      <w:r>
        <w:rPr>
          <w:rFonts w:cs="Calibri" w:hAnsi="Calibri" w:eastAsia="Calibri" w:ascii="Calibri"/>
          <w:spacing w:val="-1"/>
          <w:w w:val="100"/>
          <w:sz w:val="16"/>
          <w:szCs w:val="16"/>
        </w:rPr>
        <w:t> </w:t>
      </w:r>
      <w:r>
        <w:rPr>
          <w:rFonts w:cs="Calibri" w:hAnsi="Calibri" w:eastAsia="Calibri" w:ascii="Calibri"/>
          <w:spacing w:val="0"/>
          <w:w w:val="100"/>
          <w:sz w:val="16"/>
          <w:szCs w:val="16"/>
        </w:rPr>
        <w:t>7</w:t>
      </w:r>
    </w:p>
    <w:p>
      <w:pPr>
        <w:rPr>
          <w:rFonts w:cs="Times New Roman" w:hAnsi="Times New Roman" w:eastAsia="Times New Roman" w:ascii="Times New Roman"/>
          <w:sz w:val="20"/>
          <w:szCs w:val="20"/>
        </w:rPr>
        <w:jc w:val="left"/>
        <w:spacing w:before="96"/>
        <w:ind w:left="3195"/>
      </w:pPr>
      <w:r>
        <w:br w:type="column"/>
      </w:r>
      <w:r>
        <w:pict>
          <v:shape type="#_x0000_t75" style="width:318.03pt;height:65.8pt">
            <v:imagedata o:title="" r:id="rId5"/>
          </v:shape>
        </w:pict>
      </w:r>
      <w:r>
        <w:rPr>
          <w:rFonts w:cs="Times New Roman" w:hAnsi="Times New Roman" w:eastAsia="Times New Roman" w:ascii="Times New Roman"/>
          <w:sz w:val="20"/>
          <w:szCs w:val="20"/>
        </w:rPr>
      </w:r>
    </w:p>
    <w:p>
      <w:pPr>
        <w:rPr>
          <w:sz w:val="10"/>
          <w:szCs w:val="10"/>
        </w:rPr>
        <w:jc w:val="left"/>
        <w:spacing w:before="2" w:lineRule="exact" w:line="100"/>
      </w:pPr>
      <w:r>
        <w:rPr>
          <w:sz w:val="10"/>
          <w:szCs w:val="10"/>
        </w:rPr>
      </w:r>
    </w:p>
    <w:p>
      <w:pPr>
        <w:rPr>
          <w:rFonts w:cs="Arial" w:hAnsi="Arial" w:eastAsia="Arial" w:ascii="Arial"/>
          <w:sz w:val="16"/>
          <w:szCs w:val="16"/>
        </w:rPr>
        <w:jc w:val="left"/>
        <w:spacing w:lineRule="exact" w:line="180"/>
        <w:sectPr>
          <w:pgSz w:w="12240" w:h="15840"/>
          <w:pgMar w:top="280" w:bottom="280" w:left="60" w:right="320"/>
          <w:cols w:num="2" w:equalWidth="off">
            <w:col w:w="692" w:space="1505"/>
            <w:col w:w="9663"/>
          </w:cols>
        </w:sectPr>
      </w:pP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0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2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,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Ñ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U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ÓN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P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Í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T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L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I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Y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S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-2"/>
          <w:w w:val="100"/>
          <w:position w:val="-1"/>
          <w:sz w:val="16"/>
          <w:szCs w:val="16"/>
        </w:rPr>
        <w:t>B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R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N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D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E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 </w:t>
      </w:r>
      <w:r>
        <w:rPr>
          <w:rFonts w:cs="Arial" w:hAnsi="Arial" w:eastAsia="Arial" w:ascii="Arial"/>
          <w:spacing w:val="-3"/>
          <w:w w:val="100"/>
          <w:position w:val="-1"/>
          <w:sz w:val="16"/>
          <w:szCs w:val="16"/>
        </w:rPr>
        <w:t>O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4"/>
          <w:w w:val="100"/>
          <w:position w:val="-1"/>
          <w:sz w:val="16"/>
          <w:szCs w:val="16"/>
        </w:rPr>
        <w:t>X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-1"/>
          <w:w w:val="100"/>
          <w:position w:val="-1"/>
          <w:sz w:val="16"/>
          <w:szCs w:val="16"/>
        </w:rPr>
        <w:t>C</w:t>
      </w:r>
      <w:r>
        <w:rPr>
          <w:rFonts w:cs="Arial" w:hAnsi="Arial" w:eastAsia="Arial" w:ascii="Arial"/>
          <w:spacing w:val="1"/>
          <w:w w:val="100"/>
          <w:position w:val="-1"/>
          <w:sz w:val="16"/>
          <w:szCs w:val="16"/>
        </w:rPr>
        <w:t>A</w:t>
      </w:r>
      <w:r>
        <w:rPr>
          <w:rFonts w:cs="Arial" w:hAnsi="Arial" w:eastAsia="Arial" w:ascii="Arial"/>
          <w:spacing w:val="0"/>
          <w:w w:val="100"/>
          <w:position w:val="-1"/>
          <w:sz w:val="16"/>
          <w:szCs w:val="16"/>
        </w:rPr>
        <w:t>"</w:t>
      </w:r>
      <w:r>
        <w:rPr>
          <w:rFonts w:cs="Arial" w:hAnsi="Arial" w:eastAsia="Arial" w:ascii="Arial"/>
          <w:spacing w:val="0"/>
          <w:w w:val="100"/>
          <w:position w:val="0"/>
          <w:sz w:val="16"/>
          <w:szCs w:val="16"/>
        </w:rPr>
      </w:r>
    </w:p>
    <w:p>
      <w:pPr>
        <w:rPr>
          <w:sz w:val="20"/>
          <w:szCs w:val="20"/>
        </w:rPr>
        <w:jc w:val="left"/>
        <w:spacing w:before="15" w:lineRule="exact" w:line="200"/>
      </w:pPr>
      <w:r>
        <w:pict>
          <v:group style="position:absolute;margin-left:0.90016pt;margin-top:18.8pt;width:44.9pt;height:15.75pt;mso-position-horizontal-relative:page;mso-position-vertical-relative:page;z-index:-378" coordorigin="18,376" coordsize="898,315">
            <v:shape style="position:absolute;left:18;top:376;width:898;height:315" coordorigin="18,376" coordsize="898,315" path="m18,691l916,691,916,376,18,376,18,691xe" filled="f" stroked="t" strokeweight="0.75pt" strokecolor="#000000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before="32"/>
        <w:ind w:left="2313" w:right="2527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LL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FOR</w:t>
      </w:r>
      <w:r>
        <w:rPr>
          <w:rFonts w:cs="Arial" w:hAnsi="Arial" w:eastAsia="Arial" w:ascii="Arial"/>
          <w:b/>
          <w:color w:val="221F1F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1.4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1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tabs>
          <w:tab w:pos="1580" w:val="left"/>
        </w:tabs>
        <w:jc w:val="both"/>
        <w:ind w:left="1587" w:right="449" w:hanging="720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  <w:tab/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FÍSIC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87" w:right="446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2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color w:val="221F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F.C.</w:t>
      </w:r>
      <w:r>
        <w:rPr>
          <w:rFonts w:cs="Arial" w:hAnsi="Arial" w:eastAsia="Arial" w:ascii="Arial"/>
          <w:b/>
          <w:color w:val="221F1F"/>
          <w:spacing w:val="2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)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87" w:right="453"/>
      </w:pP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FIN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Z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X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É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TO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LIC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1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87"/>
      </w:pP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FÍSICA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Y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6" w:right="7003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color w:val="221F1F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21F1F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TIVO.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87" w:right="447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87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color w:val="221F1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87"/>
      </w:pP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TIV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6" w:right="7784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color w:val="221F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87" w:right="450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87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3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3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87"/>
      </w:pP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6" w:right="7024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color w:val="221F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DE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87" w:right="450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48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87"/>
      </w:pP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color w:val="221F1F"/>
          <w:spacing w:val="3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3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87"/>
      </w:pP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Ó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6" w:right="2526"/>
      </w:pP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    </w:t>
      </w:r>
      <w:r>
        <w:rPr>
          <w:rFonts w:cs="Arial" w:hAnsi="Arial" w:eastAsia="Arial" w:ascii="Arial"/>
          <w:b/>
          <w:color w:val="221F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:</w:t>
      </w:r>
      <w:r>
        <w:rPr>
          <w:rFonts w:cs="Arial" w:hAnsi="Arial" w:eastAsia="Arial" w:ascii="Arial"/>
          <w:b/>
          <w:color w:val="221F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FIC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87" w:right="449"/>
      </w:pP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b/>
          <w:color w:val="221F1F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6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7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 </w:t>
      </w:r>
      <w:r>
        <w:rPr>
          <w:rFonts w:cs="Arial" w:hAnsi="Arial" w:eastAsia="Arial" w:ascii="Arial"/>
          <w:color w:val="221F1F"/>
          <w:spacing w:val="5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FIC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lineRule="exact" w:line="240"/>
        <w:ind w:left="1587"/>
      </w:pP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color w:val="221F1F"/>
          <w:spacing w:val="41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1"/>
        <w:ind w:left="1587"/>
      </w:pP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Q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3"/>
          <w:w w:val="100"/>
          <w:sz w:val="22"/>
          <w:szCs w:val="22"/>
        </w:rPr>
        <w:t>F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6" w:right="9449"/>
      </w:pP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    </w:t>
      </w:r>
      <w:r>
        <w:rPr>
          <w:rFonts w:cs="Arial" w:hAnsi="Arial" w:eastAsia="Arial" w:ascii="Arial"/>
          <w:b/>
          <w:color w:val="221F1F"/>
          <w:spacing w:val="2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L.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2" w:lineRule="exact" w:line="240"/>
        <w:ind w:left="1587" w:right="450"/>
      </w:pP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1.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º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TOD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2.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221F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color w:val="221F1F"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b/>
          <w:color w:val="221F1F"/>
          <w:spacing w:val="25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TOD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Á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866" w:right="456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    </w:t>
      </w:r>
      <w:r>
        <w:rPr>
          <w:rFonts w:cs="Arial" w:hAnsi="Arial" w:eastAsia="Arial" w:ascii="Arial"/>
          <w:b/>
          <w:spacing w:val="23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color w:val="221F1F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color w:val="221F1F"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color w:val="221F1F"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color w:val="221F1F"/>
          <w:spacing w:val="22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RÁ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Ú</w:t>
      </w:r>
      <w:r>
        <w:rPr>
          <w:rFonts w:cs="Arial" w:hAnsi="Arial" w:eastAsia="Arial" w:ascii="Arial"/>
          <w:color w:val="221F1F"/>
          <w:spacing w:val="-2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color w:val="221F1F"/>
          <w:spacing w:val="19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Í</w:t>
      </w:r>
      <w:r>
        <w:rPr>
          <w:rFonts w:cs="Arial" w:hAnsi="Arial" w:eastAsia="Arial" w:ascii="Arial"/>
          <w:color w:val="221F1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2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2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TE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left"/>
        <w:spacing w:before="4"/>
        <w:ind w:left="1587"/>
      </w:pP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color w:val="221F1F"/>
          <w:spacing w:val="3"/>
          <w:w w:val="100"/>
          <w:sz w:val="22"/>
          <w:szCs w:val="22"/>
        </w:rPr>
        <w:t>I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-3"/>
          <w:w w:val="100"/>
          <w:sz w:val="22"/>
          <w:szCs w:val="22"/>
        </w:rPr>
        <w:t>L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color w:val="221F1F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J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color w:val="221F1F"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color w:val="221F1F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color w:val="221F1F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color w:val="000000"/>
          <w:spacing w:val="0"/>
          <w:w w:val="100"/>
          <w:sz w:val="22"/>
          <w:szCs w:val="22"/>
        </w:rPr>
      </w:r>
    </w:p>
    <w:p>
      <w:pPr>
        <w:rPr>
          <w:sz w:val="24"/>
          <w:szCs w:val="24"/>
        </w:rPr>
        <w:jc w:val="left"/>
        <w:spacing w:before="14" w:lineRule="exact" w:line="240"/>
      </w:pPr>
      <w:r>
        <w:rPr>
          <w:sz w:val="24"/>
          <w:szCs w:val="24"/>
        </w:rPr>
      </w:r>
    </w:p>
    <w:p>
      <w:pPr>
        <w:rPr>
          <w:rFonts w:cs="Calibri" w:hAnsi="Calibri" w:eastAsia="Calibri" w:ascii="Calibri"/>
          <w:sz w:val="12"/>
          <w:szCs w:val="12"/>
        </w:rPr>
        <w:jc w:val="both"/>
        <w:ind w:left="866" w:right="462"/>
      </w:pPr>
      <w:r>
        <w:rPr>
          <w:rFonts w:cs="Calibri" w:hAnsi="Calibri" w:eastAsia="Calibri" w:ascii="Calibri"/>
          <w:spacing w:val="0"/>
          <w:w w:val="100"/>
          <w:sz w:val="12"/>
          <w:szCs w:val="12"/>
        </w:rPr>
        <w:t>“LOS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ABA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DOCUM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PORADOS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ULOS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OS;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X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;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8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4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FRA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5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POS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SUJ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A;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F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UAL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PADR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RADOS,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UÁL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FUE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RADO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3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ANO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MA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PÚBL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A,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PRO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BU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6"/>
          <w:w w:val="100"/>
          <w:sz w:val="12"/>
          <w:szCs w:val="12"/>
        </w:rPr>
        <w:t>R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3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OAXA</w:t>
      </w:r>
      <w:r>
        <w:rPr>
          <w:rFonts w:cs="Calibri" w:hAnsi="Calibri" w:eastAsia="Calibri" w:ascii="Calibri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spacing w:val="0"/>
          <w:w w:val="100"/>
          <w:sz w:val="12"/>
          <w:szCs w:val="12"/>
        </w:rPr>
        <w:t>A</w:t>
      </w:r>
      <w:hyperlink r:id="rId6"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 </w:t>
        </w:r>
        <w:r>
          <w:rPr>
            <w:rFonts w:cs="Calibri" w:hAnsi="Calibri" w:eastAsia="Calibri" w:ascii="Calibri"/>
            <w:spacing w:val="0"/>
            <w:w w:val="100"/>
            <w:sz w:val="12"/>
            <w:szCs w:val="12"/>
          </w:rPr>
          <w:t>(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0"/>
            <w:w w:val="100"/>
            <w:sz w:val="12"/>
            <w:szCs w:val="12"/>
          </w:rPr>
          <w:t>),</w:t>
        </w:r>
      </w:hyperlink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</w:t>
      </w:r>
      <w:r>
        <w:rPr>
          <w:rFonts w:cs="Calibri" w:hAnsi="Calibri" w:eastAsia="Calibri" w:ascii="Calibri"/>
          <w:color w:val="000000"/>
          <w:spacing w:val="2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2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5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LAS</w:t>
      </w:r>
      <w:r>
        <w:rPr>
          <w:rFonts w:cs="Calibri" w:hAnsi="Calibri" w:eastAsia="Calibri" w:ascii="Calibri"/>
          <w:color w:val="000000"/>
          <w:spacing w:val="2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PROC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RIBU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Q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AS,</w:t>
      </w:r>
      <w:r>
        <w:rPr>
          <w:rFonts w:cs="Calibri" w:hAnsi="Calibri" w:eastAsia="Calibri" w:ascii="Calibri"/>
          <w:color w:val="000000"/>
          <w:spacing w:val="6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MÁS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SABLE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OMO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ULAR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RÁ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LOS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7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SO,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3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OPOS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HOS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R.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DAD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B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5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J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U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JUD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“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RAL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9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SOLDA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LA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”</w:t>
      </w:r>
      <w:r>
        <w:rPr>
          <w:rFonts w:cs="Calibri" w:hAnsi="Calibri" w:eastAsia="Calibri" w:ascii="Calibri"/>
          <w:color w:val="000000"/>
          <w:spacing w:val="2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SAÚL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Í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Z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V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DAL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G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RAFF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#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MAN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Ó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SAN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BAR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L.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(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)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1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6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9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0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X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.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3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2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5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7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,</w:t>
      </w:r>
      <w:r>
        <w:rPr>
          <w:rFonts w:cs="Calibri" w:hAnsi="Calibri" w:eastAsia="Calibri" w:ascii="Calibri"/>
          <w:color w:val="000000"/>
          <w:spacing w:val="8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Y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4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BRE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C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F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RMA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O</w:t>
      </w:r>
      <w:r>
        <w:rPr>
          <w:rFonts w:cs="Calibri" w:hAnsi="Calibri" w:eastAsia="Calibri" w:ascii="Calibri"/>
          <w:color w:val="000000"/>
          <w:spacing w:val="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SPO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BLE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3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L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POR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AL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DE</w:t>
      </w:r>
      <w:r>
        <w:rPr>
          <w:rFonts w:cs="Calibri" w:hAnsi="Calibri" w:eastAsia="Calibri" w:ascii="Calibri"/>
          <w:color w:val="000000"/>
          <w:spacing w:val="-2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I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R</w:t>
      </w:r>
      <w:r>
        <w:rPr>
          <w:rFonts w:cs="Calibri" w:hAnsi="Calibri" w:eastAsia="Calibri" w:ascii="Calibri"/>
          <w:color w:val="000000"/>
          <w:spacing w:val="1"/>
          <w:w w:val="100"/>
          <w:sz w:val="12"/>
          <w:szCs w:val="12"/>
        </w:rPr>
        <w:t>N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E</w:t>
      </w:r>
      <w:r>
        <w:rPr>
          <w:rFonts w:cs="Calibri" w:hAnsi="Calibri" w:eastAsia="Calibri" w:ascii="Calibri"/>
          <w:color w:val="000000"/>
          <w:spacing w:val="-1"/>
          <w:w w:val="100"/>
          <w:sz w:val="12"/>
          <w:szCs w:val="12"/>
        </w:rPr>
        <w:t>T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:</w:t>
      </w:r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  <w:t> </w:t>
      </w:r>
      <w:r>
        <w:rPr>
          <w:rFonts w:cs="Calibri" w:hAnsi="Calibri" w:eastAsia="Calibri" w:ascii="Calibri"/>
          <w:color w:val="0000FF"/>
          <w:spacing w:val="-25"/>
          <w:w w:val="100"/>
          <w:sz w:val="12"/>
          <w:szCs w:val="12"/>
        </w:rPr>
        <w:t> </w:t>
      </w:r>
      <w:hyperlink r:id="rId7"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H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T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P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S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: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  <w:t>/</w:t>
        </w:r>
        <w:r>
          <w:rPr>
            <w:rFonts w:cs="Calibri" w:hAnsi="Calibri" w:eastAsia="Calibri" w:ascii="Calibri"/>
            <w:color w:val="0000FF"/>
            <w:spacing w:val="2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I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POAX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C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A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O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  <w:t>R</w:t>
        </w:r>
        <w:r>
          <w:rPr>
            <w:rFonts w:cs="Calibri" w:hAnsi="Calibri" w:eastAsia="Calibri" w:ascii="Calibri"/>
            <w:color w:val="0000FF"/>
            <w:spacing w:val="-3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G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  <w:t>.</w:t>
        </w:r>
        <w:r>
          <w:rPr>
            <w:rFonts w:cs="Calibri" w:hAnsi="Calibri" w:eastAsia="Calibri" w:ascii="Calibri"/>
            <w:color w:val="0000FF"/>
            <w:spacing w:val="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  <w:t>M</w:t>
        </w:r>
        <w:r>
          <w:rPr>
            <w:rFonts w:cs="Calibri" w:hAnsi="Calibri" w:eastAsia="Calibri" w:ascii="Calibri"/>
            <w:color w:val="0000FF"/>
            <w:spacing w:val="0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  <w:t>X</w:t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  <w:u w:val="single" w:color="0000FF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FF"/>
            <w:spacing w:val="-1"/>
            <w:w w:val="100"/>
            <w:sz w:val="12"/>
            <w:szCs w:val="12"/>
          </w:rPr>
        </w:r>
        <w:r>
          <w:rPr>
            <w:rFonts w:cs="Calibri" w:hAnsi="Calibri" w:eastAsia="Calibri" w:ascii="Calibri"/>
            <w:color w:val="000000"/>
            <w:spacing w:val="1"/>
            <w:w w:val="100"/>
            <w:sz w:val="12"/>
            <w:szCs w:val="12"/>
          </w:rPr>
          <w:t>.”</w:t>
        </w:r>
      </w:hyperlink>
      <w:r>
        <w:rPr>
          <w:rFonts w:cs="Calibri" w:hAnsi="Calibri" w:eastAsia="Calibri" w:ascii="Calibri"/>
          <w:color w:val="000000"/>
          <w:spacing w:val="0"/>
          <w:w w:val="100"/>
          <w:sz w:val="12"/>
          <w:szCs w:val="12"/>
        </w:rPr>
      </w:r>
    </w:p>
    <w:sectPr>
      <w:type w:val="continuous"/>
      <w:pgSz w:w="12240" w:h="15840"/>
      <w:pgMar w:top="280" w:bottom="280" w:left="60" w:right="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Relationship Id="rId4" Type="http://schemas.openxmlformats.org/officeDocument/2006/relationships/image" Target="media\image1.png"/><Relationship Id="rId5" Type="http://schemas.openxmlformats.org/officeDocument/2006/relationships/image" Target="media\image1.png"/><Relationship Id="rId6" Type="http://schemas.openxmlformats.org/officeDocument/2006/relationships/hyperlink" Target="https://ogaipoaxaca.org.mx/" TargetMode="External"/><Relationship Id="rId7" Type="http://schemas.openxmlformats.org/officeDocument/2006/relationships/hyperlink" Target="https://ogaipoaxaca.org.mx/" TargetMode="Externa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